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3CC2658" w14:textId="77777777" w:rsidR="002155B0" w:rsidRPr="00F83848" w:rsidRDefault="002155B0" w:rsidP="00CB5718">
      <w:pPr>
        <w:pStyle w:val="Nadpis1"/>
        <w:spacing w:before="0"/>
        <w:jc w:val="center"/>
        <w:rPr>
          <w:color w:val="000000" w:themeColor="text1"/>
        </w:rPr>
      </w:pPr>
      <w:r w:rsidRPr="00F83848">
        <w:rPr>
          <w:color w:val="000000" w:themeColor="text1"/>
        </w:rPr>
        <w:t>Formulář pro uplatnění reklamace</w:t>
      </w:r>
    </w:p>
    <w:p w14:paraId="19E7BA97" w14:textId="736A1986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>(vyplňte tento formulář a odešlete jej zpět pouze v případě, že chcete reklamovat zboží v zákonné době. Formulář je třeba vytisknout, podepsat a zaslat naskenovaný na níže uvedenou e-mailovou adresu</w:t>
      </w:r>
      <w:r w:rsidR="00FB398D" w:rsidRPr="00F83848">
        <w:rPr>
          <w:rFonts w:ascii="Arial" w:hAnsi="Arial" w:cs="Arial"/>
          <w:sz w:val="20"/>
          <w:szCs w:val="20"/>
        </w:rPr>
        <w:t xml:space="preserve"> a</w:t>
      </w:r>
      <w:r w:rsidRPr="00F83848">
        <w:rPr>
          <w:rFonts w:ascii="Arial" w:hAnsi="Arial" w:cs="Arial"/>
          <w:sz w:val="20"/>
          <w:szCs w:val="20"/>
        </w:rPr>
        <w:t xml:space="preserve"> vložit do zásilky s vráceným zbožím). </w:t>
      </w:r>
    </w:p>
    <w:p w14:paraId="69EDE44E" w14:textId="77777777" w:rsidR="00EF7417" w:rsidRPr="00F83848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sz w:val="20"/>
          <w:szCs w:val="20"/>
        </w:rPr>
      </w:pPr>
      <w:r w:rsidRPr="00F83848">
        <w:rPr>
          <w:rFonts w:ascii="Arial" w:hAnsi="Arial" w:cs="Arial"/>
          <w:b/>
          <w:sz w:val="20"/>
          <w:szCs w:val="20"/>
        </w:rPr>
        <w:t>Adresát (prodávající):</w:t>
      </w:r>
    </w:p>
    <w:p w14:paraId="0A00C05A" w14:textId="77777777" w:rsidR="00C019DF" w:rsidRPr="00F83848" w:rsidRDefault="00C019DF" w:rsidP="00C019DF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  <w:lang w:val="sk"/>
        </w:rPr>
      </w:pPr>
      <w:r w:rsidRPr="00F83848">
        <w:rPr>
          <w:rFonts w:ascii="Arial" w:hAnsi="Arial" w:cs="Arial"/>
          <w:sz w:val="20"/>
          <w:szCs w:val="20"/>
          <w:lang w:val="sk"/>
        </w:rPr>
        <w:t>Internetový obchod:</w:t>
      </w:r>
      <w:r w:rsidRPr="00F83848">
        <w:rPr>
          <w:rFonts w:ascii="Arial" w:hAnsi="Arial" w:cs="Arial"/>
          <w:sz w:val="20"/>
          <w:szCs w:val="20"/>
          <w:lang w:val="sk"/>
        </w:rPr>
        <w:tab/>
        <w:t>eshop.happy-hair.cz</w:t>
      </w:r>
    </w:p>
    <w:p w14:paraId="59E001C7" w14:textId="3DF35000" w:rsidR="00C019DF" w:rsidRPr="00F83848" w:rsidRDefault="00C019DF" w:rsidP="00C019DF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  <w:lang w:val="sk"/>
        </w:rPr>
      </w:pPr>
      <w:r w:rsidRPr="00F83848">
        <w:rPr>
          <w:rFonts w:ascii="Arial" w:hAnsi="Arial" w:cs="Arial"/>
          <w:sz w:val="20"/>
          <w:szCs w:val="20"/>
          <w:lang w:val="sk"/>
        </w:rPr>
        <w:t>Společnost:</w:t>
      </w:r>
      <w:r w:rsidRPr="00F83848">
        <w:rPr>
          <w:rFonts w:ascii="Arial" w:hAnsi="Arial" w:cs="Arial"/>
          <w:sz w:val="20"/>
          <w:szCs w:val="20"/>
          <w:lang w:val="sk"/>
        </w:rPr>
        <w:tab/>
        <w:t>Happy hair s.r.o.</w:t>
      </w:r>
    </w:p>
    <w:p w14:paraId="01B11B45" w14:textId="3210444C" w:rsidR="00C019DF" w:rsidRPr="00F83848" w:rsidRDefault="00C019DF" w:rsidP="00C019DF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  <w:lang w:val="sk"/>
        </w:rPr>
      </w:pPr>
      <w:r w:rsidRPr="00F83848">
        <w:rPr>
          <w:rFonts w:ascii="Arial" w:hAnsi="Arial" w:cs="Arial"/>
          <w:sz w:val="20"/>
          <w:szCs w:val="20"/>
          <w:lang w:val="sk"/>
        </w:rPr>
        <w:t>Se sídlem:</w:t>
      </w:r>
      <w:r w:rsidRPr="00F83848">
        <w:rPr>
          <w:rFonts w:ascii="Arial" w:hAnsi="Arial" w:cs="Arial"/>
          <w:sz w:val="20"/>
          <w:szCs w:val="20"/>
          <w:lang w:val="sk"/>
        </w:rPr>
        <w:tab/>
        <w:t>Rybná 716/24, Praha 1 Staré město, 110 00</w:t>
      </w:r>
    </w:p>
    <w:p w14:paraId="026FCFBB" w14:textId="4CE591C0" w:rsidR="00C019DF" w:rsidRPr="00F83848" w:rsidRDefault="00C019DF" w:rsidP="00C019DF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  <w:lang w:val="sk"/>
        </w:rPr>
      </w:pPr>
      <w:r w:rsidRPr="00F83848">
        <w:rPr>
          <w:rFonts w:ascii="Arial" w:hAnsi="Arial" w:cs="Arial"/>
          <w:sz w:val="20"/>
          <w:szCs w:val="20"/>
          <w:lang w:val="sk"/>
        </w:rPr>
        <w:t>IČ/DIČ:</w:t>
      </w:r>
      <w:r w:rsidRPr="00F83848">
        <w:rPr>
          <w:rFonts w:ascii="Arial" w:hAnsi="Arial" w:cs="Arial"/>
          <w:sz w:val="20"/>
          <w:szCs w:val="20"/>
          <w:lang w:val="sk"/>
        </w:rPr>
        <w:tab/>
        <w:t>05022401, CZ05022401</w:t>
      </w:r>
    </w:p>
    <w:p w14:paraId="1680EC1D" w14:textId="77777777" w:rsidR="00C019DF" w:rsidRPr="00F83848" w:rsidRDefault="00C019DF" w:rsidP="00C019DF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  <w:lang w:val="sk"/>
        </w:rPr>
      </w:pPr>
      <w:r w:rsidRPr="00F83848">
        <w:rPr>
          <w:rFonts w:ascii="Arial" w:hAnsi="Arial" w:cs="Arial"/>
          <w:sz w:val="20"/>
          <w:szCs w:val="20"/>
          <w:lang w:val="sk"/>
        </w:rPr>
        <w:t>E-mailová adresa:</w:t>
      </w:r>
      <w:r w:rsidRPr="00F83848">
        <w:rPr>
          <w:rFonts w:ascii="Arial" w:hAnsi="Arial" w:cs="Arial"/>
          <w:sz w:val="20"/>
          <w:szCs w:val="20"/>
          <w:lang w:val="sk"/>
        </w:rPr>
        <w:tab/>
      </w:r>
      <w:r w:rsidRPr="00F83848">
        <w:rPr>
          <w:rFonts w:ascii="Arial" w:hAnsi="Arial" w:cs="Arial"/>
          <w:b/>
          <w:bCs/>
          <w:sz w:val="20"/>
          <w:szCs w:val="20"/>
          <w:lang w:val="sk"/>
        </w:rPr>
        <w:t>hello@happy-hair.cz</w:t>
      </w:r>
    </w:p>
    <w:p w14:paraId="6AEEE154" w14:textId="77777777" w:rsidR="00C019DF" w:rsidRPr="00F83848" w:rsidRDefault="00C019DF" w:rsidP="00C019DF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  <w:lang w:val="sk"/>
        </w:rPr>
      </w:pPr>
      <w:r w:rsidRPr="00F83848">
        <w:rPr>
          <w:rFonts w:ascii="Arial" w:hAnsi="Arial" w:cs="Arial"/>
          <w:sz w:val="20"/>
          <w:szCs w:val="20"/>
          <w:lang w:val="sk"/>
        </w:rPr>
        <w:t>Telefonní číslo:</w:t>
      </w:r>
      <w:r w:rsidRPr="00F83848">
        <w:rPr>
          <w:rFonts w:ascii="Arial" w:hAnsi="Arial" w:cs="Arial"/>
          <w:sz w:val="20"/>
          <w:szCs w:val="20"/>
          <w:lang w:val="sk"/>
        </w:rPr>
        <w:tab/>
        <w:t>+ 420 606 088 250</w:t>
      </w:r>
    </w:p>
    <w:p w14:paraId="51611074" w14:textId="77777777" w:rsidR="002155B0" w:rsidRPr="00F83848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</w:rPr>
      </w:pPr>
    </w:p>
    <w:p w14:paraId="13C11B58" w14:textId="77777777" w:rsidR="002155B0" w:rsidRPr="00F83848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b/>
          <w:bCs/>
          <w:sz w:val="20"/>
          <w:szCs w:val="20"/>
        </w:rPr>
        <w:t>Spotřebitel:</w:t>
      </w:r>
    </w:p>
    <w:p w14:paraId="7242B357" w14:textId="77777777" w:rsidR="002155B0" w:rsidRPr="00F83848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>Moje jméno a příjmení:</w:t>
      </w:r>
      <w:r w:rsidRPr="00F83848">
        <w:rPr>
          <w:rFonts w:ascii="Arial" w:hAnsi="Arial" w:cs="Arial"/>
          <w:sz w:val="20"/>
          <w:szCs w:val="20"/>
        </w:rPr>
        <w:tab/>
      </w:r>
    </w:p>
    <w:p w14:paraId="03E70F8A" w14:textId="77777777" w:rsidR="002155B0" w:rsidRPr="00F83848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>Moje adresa:</w:t>
      </w:r>
      <w:r w:rsidRPr="00F83848">
        <w:rPr>
          <w:rFonts w:ascii="Arial" w:hAnsi="Arial" w:cs="Arial"/>
          <w:sz w:val="20"/>
          <w:szCs w:val="20"/>
        </w:rPr>
        <w:tab/>
      </w:r>
    </w:p>
    <w:p w14:paraId="524BC912" w14:textId="1B7569D2" w:rsidR="002155B0" w:rsidRPr="00F83848" w:rsidRDefault="002155B0" w:rsidP="00B72EFF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>Můj telefon a e-mail:</w:t>
      </w:r>
      <w:r w:rsidRPr="00F83848">
        <w:rPr>
          <w:rFonts w:ascii="Arial" w:hAnsi="Arial" w:cs="Arial"/>
          <w:sz w:val="20"/>
          <w:szCs w:val="20"/>
        </w:rPr>
        <w:tab/>
      </w:r>
    </w:p>
    <w:p w14:paraId="406D8A43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b/>
          <w:bCs/>
          <w:sz w:val="20"/>
          <w:szCs w:val="20"/>
        </w:rPr>
        <w:t>Uplatnění práva z vadného plnění (reklamace)</w:t>
      </w:r>
    </w:p>
    <w:p w14:paraId="79CF201B" w14:textId="4618E666" w:rsidR="00C019DF" w:rsidRPr="00CB5718" w:rsidRDefault="00CB5718" w:rsidP="00EF7417">
      <w:pPr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>Vážení,</w:t>
      </w:r>
      <w:r>
        <w:rPr>
          <w:rFonts w:ascii="Arial" w:hAnsi="Arial" w:cs="Arial"/>
          <w:sz w:val="20"/>
          <w:szCs w:val="20"/>
        </w:rPr>
        <w:t xml:space="preserve"> d</w:t>
      </w:r>
      <w:r w:rsidR="002155B0" w:rsidRPr="00F83848">
        <w:rPr>
          <w:rFonts w:ascii="Arial" w:hAnsi="Arial" w:cs="Arial"/>
          <w:sz w:val="20"/>
          <w:szCs w:val="20"/>
        </w:rPr>
        <w:t>ne</w:t>
      </w:r>
      <w:r w:rsidR="00F83848">
        <w:rPr>
          <w:rFonts w:ascii="Arial" w:hAnsi="Arial" w:cs="Arial"/>
          <w:sz w:val="20"/>
          <w:szCs w:val="20"/>
        </w:rPr>
        <w:t xml:space="preserve"> ____ ____ ________</w:t>
      </w:r>
      <w:r w:rsidR="002155B0" w:rsidRPr="00F83848">
        <w:rPr>
          <w:rFonts w:ascii="Arial" w:hAnsi="Arial" w:cs="Arial"/>
          <w:sz w:val="20"/>
          <w:szCs w:val="20"/>
        </w:rPr>
        <w:t xml:space="preserve"> </w:t>
      </w:r>
      <w:r w:rsidR="002155B0" w:rsidRPr="00F83848">
        <w:rPr>
          <w:rFonts w:ascii="Arial" w:hAnsi="Arial" w:cs="Arial"/>
          <w:i/>
          <w:iCs/>
          <w:sz w:val="20"/>
          <w:szCs w:val="20"/>
        </w:rPr>
        <w:t xml:space="preserve"> </w:t>
      </w:r>
      <w:r w:rsidR="00F83848">
        <w:rPr>
          <w:rFonts w:ascii="Arial" w:hAnsi="Arial" w:cs="Arial"/>
          <w:i/>
          <w:iCs/>
          <w:sz w:val="20"/>
          <w:szCs w:val="20"/>
        </w:rPr>
        <w:t xml:space="preserve"> </w:t>
      </w:r>
      <w:r w:rsidR="002155B0" w:rsidRPr="00F83848">
        <w:rPr>
          <w:rFonts w:ascii="Arial" w:hAnsi="Arial" w:cs="Arial"/>
          <w:sz w:val="20"/>
          <w:szCs w:val="20"/>
        </w:rPr>
        <w:t>jsem ve Vašem obchod</w:t>
      </w:r>
      <w:r w:rsidR="00F83848">
        <w:rPr>
          <w:rFonts w:ascii="Arial" w:hAnsi="Arial" w:cs="Arial"/>
          <w:sz w:val="20"/>
          <w:szCs w:val="20"/>
        </w:rPr>
        <w:t xml:space="preserve"> </w:t>
      </w:r>
      <w:r w:rsidR="002155B0" w:rsidRPr="00F83848">
        <w:rPr>
          <w:rFonts w:ascii="Arial" w:hAnsi="Arial" w:cs="Arial"/>
          <w:sz w:val="20"/>
          <w:szCs w:val="20"/>
        </w:rPr>
        <w:t>vytvořil</w:t>
      </w:r>
      <w:r w:rsidR="00B72EFF" w:rsidRPr="00F83848">
        <w:rPr>
          <w:rFonts w:ascii="Arial" w:hAnsi="Arial" w:cs="Arial"/>
          <w:sz w:val="20"/>
          <w:szCs w:val="20"/>
        </w:rPr>
        <w:t>/a</w:t>
      </w:r>
      <w:r w:rsidR="002155B0" w:rsidRPr="00F83848">
        <w:rPr>
          <w:rFonts w:ascii="Arial" w:hAnsi="Arial" w:cs="Arial"/>
          <w:sz w:val="20"/>
          <w:szCs w:val="20"/>
        </w:rPr>
        <w:t xml:space="preserve"> objednávku (specifikace objednávky viz níže). Mnou zakoupený produkt však vykazuje tyto vady</w:t>
      </w:r>
      <w:r w:rsidR="00F83848">
        <w:rPr>
          <w:rFonts w:ascii="Arial" w:hAnsi="Arial" w:cs="Arial"/>
          <w:sz w:val="20"/>
          <w:szCs w:val="20"/>
        </w:rPr>
        <w:t>. (</w:t>
      </w:r>
      <w:r w:rsidR="00F83848">
        <w:rPr>
          <w:rFonts w:ascii="Arial" w:hAnsi="Arial" w:cs="Arial"/>
          <w:i/>
          <w:iCs/>
          <w:sz w:val="20"/>
          <w:szCs w:val="20"/>
        </w:rPr>
        <w:t>Z</w:t>
      </w:r>
      <w:r w:rsidR="002155B0" w:rsidRPr="00F83848">
        <w:rPr>
          <w:rFonts w:ascii="Arial" w:hAnsi="Arial" w:cs="Arial"/>
          <w:i/>
          <w:iCs/>
          <w:sz w:val="20"/>
          <w:szCs w:val="20"/>
        </w:rPr>
        <w:t>de je třeba vadu podrobně popsat).</w:t>
      </w:r>
    </w:p>
    <w:p w14:paraId="5A6BCD90" w14:textId="77777777" w:rsidR="00C019DF" w:rsidRPr="00F83848" w:rsidRDefault="00C019DF" w:rsidP="00EF7417">
      <w:pPr>
        <w:spacing w:before="160" w:after="160"/>
        <w:ind w:right="113"/>
        <w:jc w:val="both"/>
        <w:rPr>
          <w:rFonts w:ascii="Arial" w:hAnsi="Arial" w:cs="Arial"/>
          <w:i/>
          <w:iCs/>
          <w:sz w:val="20"/>
          <w:szCs w:val="20"/>
        </w:rPr>
      </w:pPr>
    </w:p>
    <w:p w14:paraId="1F99FEA8" w14:textId="77777777" w:rsidR="00C019DF" w:rsidRPr="00F83848" w:rsidRDefault="00C019DF" w:rsidP="00EF7417">
      <w:pPr>
        <w:spacing w:before="160" w:after="160"/>
        <w:ind w:right="113"/>
        <w:jc w:val="both"/>
        <w:rPr>
          <w:rFonts w:ascii="Arial" w:hAnsi="Arial" w:cs="Arial"/>
          <w:i/>
          <w:iCs/>
          <w:sz w:val="20"/>
          <w:szCs w:val="20"/>
        </w:rPr>
      </w:pPr>
    </w:p>
    <w:p w14:paraId="19745C32" w14:textId="1407B659" w:rsidR="00C019DF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i/>
          <w:iCs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 xml:space="preserve">Požaduji vyřídit reklamaci následujícím způsobem: </w:t>
      </w:r>
      <w:r w:rsidRPr="00F83848">
        <w:rPr>
          <w:rFonts w:ascii="Arial" w:hAnsi="Arial" w:cs="Arial"/>
          <w:i/>
          <w:iCs/>
          <w:sz w:val="20"/>
          <w:szCs w:val="20"/>
        </w:rPr>
        <w:t>(zde je třeba požadovaný způsob vyřízení podrobně popsa</w:t>
      </w:r>
      <w:r w:rsidR="00F83848">
        <w:rPr>
          <w:rFonts w:ascii="Arial" w:hAnsi="Arial" w:cs="Arial"/>
          <w:i/>
          <w:iCs/>
          <w:sz w:val="20"/>
          <w:szCs w:val="20"/>
        </w:rPr>
        <w:t>t. N</w:t>
      </w:r>
      <w:r w:rsidRPr="00F83848">
        <w:rPr>
          <w:rFonts w:ascii="Arial" w:hAnsi="Arial" w:cs="Arial"/>
          <w:i/>
          <w:iCs/>
          <w:sz w:val="20"/>
          <w:szCs w:val="20"/>
        </w:rPr>
        <w:t>apříklad</w:t>
      </w:r>
      <w:r w:rsidR="00F83848">
        <w:rPr>
          <w:rFonts w:ascii="Arial" w:hAnsi="Arial" w:cs="Arial"/>
          <w:i/>
          <w:iCs/>
          <w:sz w:val="20"/>
          <w:szCs w:val="20"/>
        </w:rPr>
        <w:t>:</w:t>
      </w:r>
      <w:r w:rsidRPr="00F83848">
        <w:rPr>
          <w:rFonts w:ascii="Arial" w:hAnsi="Arial" w:cs="Arial"/>
          <w:i/>
          <w:iCs/>
          <w:sz w:val="20"/>
          <w:szCs w:val="20"/>
        </w:rPr>
        <w:t xml:space="preserve"> jelikož se jedná o odstranitelnou vadu, požaduji o opravu produktu a to nejpozději v zákonné lhůtě 30 kalendářních dnů). </w:t>
      </w:r>
    </w:p>
    <w:p w14:paraId="4113765E" w14:textId="77777777" w:rsidR="00C019DF" w:rsidRPr="00F83848" w:rsidRDefault="00C019DF" w:rsidP="00EF7417">
      <w:pPr>
        <w:spacing w:before="160" w:after="160"/>
        <w:ind w:right="113"/>
        <w:jc w:val="both"/>
        <w:rPr>
          <w:rFonts w:ascii="Arial" w:hAnsi="Arial" w:cs="Arial"/>
          <w:i/>
          <w:iCs/>
          <w:sz w:val="20"/>
          <w:szCs w:val="20"/>
        </w:rPr>
      </w:pPr>
    </w:p>
    <w:p w14:paraId="73261CBA" w14:textId="77777777" w:rsidR="00C019DF" w:rsidRPr="00F83848" w:rsidRDefault="00C019DF" w:rsidP="00EF7417">
      <w:pPr>
        <w:spacing w:before="160" w:after="160"/>
        <w:ind w:right="113"/>
        <w:jc w:val="both"/>
        <w:rPr>
          <w:rFonts w:ascii="Arial" w:hAnsi="Arial" w:cs="Arial"/>
          <w:i/>
          <w:iCs/>
          <w:sz w:val="20"/>
          <w:szCs w:val="20"/>
        </w:rPr>
      </w:pPr>
    </w:p>
    <w:p w14:paraId="406E036C" w14:textId="39C84521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i/>
          <w:iCs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>Zároveň Vás žádám o vystavení písemného potvrzení o uplatnění reklamace s uvedením, kdy jsem právu uplatnil</w:t>
      </w:r>
      <w:r w:rsidR="00B72EFF" w:rsidRPr="00F83848">
        <w:rPr>
          <w:rFonts w:ascii="Arial" w:hAnsi="Arial" w:cs="Arial"/>
          <w:sz w:val="20"/>
          <w:szCs w:val="20"/>
        </w:rPr>
        <w:t>/a</w:t>
      </w:r>
      <w:r w:rsidRPr="00F83848">
        <w:rPr>
          <w:rFonts w:ascii="Arial" w:hAnsi="Arial" w:cs="Arial"/>
          <w:sz w:val="20"/>
          <w:szCs w:val="20"/>
        </w:rPr>
        <w:t xml:space="preserve">, co je obsahem reklamace spolu s mým nárokem na opravu/výměnu, a následně potvrzení data a způsobu vyřízení reklamace, včetně potvrzení o provedení opravy a době jejího trvání </w:t>
      </w:r>
      <w:r w:rsidRPr="00F83848">
        <w:rPr>
          <w:rFonts w:ascii="Arial" w:hAnsi="Arial" w:cs="Arial"/>
          <w:i/>
          <w:iCs/>
          <w:sz w:val="20"/>
          <w:szCs w:val="20"/>
        </w:rPr>
        <w:t>(v případě, že se jedná o opravu, nikoliv výměnu)</w:t>
      </w:r>
      <w:r w:rsidR="00F83848">
        <w:rPr>
          <w:rFonts w:ascii="Arial" w:hAnsi="Arial" w:cs="Arial"/>
          <w:i/>
          <w:iCs/>
          <w:sz w:val="20"/>
          <w:szCs w:val="20"/>
        </w:rPr>
        <w:t>*</w:t>
      </w:r>
      <w:r w:rsidRPr="00F83848">
        <w:rPr>
          <w:rFonts w:ascii="Arial" w:hAnsi="Arial" w:cs="Arial"/>
          <w:i/>
          <w:iCs/>
          <w:sz w:val="20"/>
          <w:szCs w:val="20"/>
        </w:rPr>
        <w:t>.</w:t>
      </w:r>
    </w:p>
    <w:p w14:paraId="6EBF5703" w14:textId="77777777" w:rsidR="00C019DF" w:rsidRPr="00F83848" w:rsidRDefault="00C019DF" w:rsidP="00EF7417">
      <w:pPr>
        <w:spacing w:before="160" w:after="160"/>
        <w:ind w:right="113"/>
        <w:jc w:val="both"/>
        <w:rPr>
          <w:rFonts w:ascii="Arial" w:hAnsi="Arial" w:cs="Arial"/>
          <w:b/>
          <w:sz w:val="20"/>
          <w:szCs w:val="20"/>
        </w:rPr>
      </w:pPr>
    </w:p>
    <w:p w14:paraId="7FA923C9" w14:textId="7AB35551" w:rsidR="00F83848" w:rsidRPr="00F83848" w:rsidRDefault="002155B0" w:rsidP="00B72EFF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83848">
        <w:rPr>
          <w:rFonts w:ascii="Arial" w:hAnsi="Arial" w:cs="Arial"/>
          <w:b/>
          <w:sz w:val="20"/>
          <w:szCs w:val="20"/>
        </w:rPr>
        <w:t xml:space="preserve">Datum </w:t>
      </w:r>
      <w:r w:rsidR="00F83848">
        <w:rPr>
          <w:rFonts w:ascii="Arial" w:hAnsi="Arial" w:cs="Arial"/>
          <w:b/>
          <w:sz w:val="20"/>
          <w:szCs w:val="20"/>
        </w:rPr>
        <w:t>a číslo objednávky</w:t>
      </w:r>
      <w:r w:rsidR="00F83848">
        <w:rPr>
          <w:rFonts w:ascii="Arial" w:hAnsi="Arial" w:cs="Arial"/>
          <w:sz w:val="20"/>
          <w:szCs w:val="20"/>
        </w:rPr>
        <w:t xml:space="preserve">: </w:t>
      </w:r>
    </w:p>
    <w:p w14:paraId="264D2890" w14:textId="77777777" w:rsidR="00F83848" w:rsidRPr="00F83848" w:rsidRDefault="00F83848" w:rsidP="00F83848">
      <w:pPr>
        <w:tabs>
          <w:tab w:val="left" w:pos="3735"/>
        </w:tabs>
        <w:suppressAutoHyphens/>
        <w:spacing w:after="0" w:line="360" w:lineRule="auto"/>
        <w:ind w:left="714"/>
        <w:jc w:val="both"/>
        <w:rPr>
          <w:rFonts w:ascii="Arial" w:hAnsi="Arial" w:cs="Arial"/>
          <w:b/>
          <w:sz w:val="20"/>
          <w:szCs w:val="20"/>
        </w:rPr>
      </w:pPr>
    </w:p>
    <w:p w14:paraId="5786173B" w14:textId="087CD1CB" w:rsidR="002155B0" w:rsidRPr="00F83848" w:rsidRDefault="00F83848" w:rsidP="00B72EFF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2155B0" w:rsidRPr="00F83848">
        <w:rPr>
          <w:rFonts w:ascii="Arial" w:hAnsi="Arial" w:cs="Arial"/>
          <w:b/>
          <w:sz w:val="20"/>
          <w:szCs w:val="20"/>
        </w:rPr>
        <w:t>atum obdržení</w:t>
      </w:r>
      <w:r>
        <w:rPr>
          <w:rFonts w:ascii="Arial" w:hAnsi="Arial" w:cs="Arial"/>
          <w:b/>
          <w:sz w:val="20"/>
          <w:szCs w:val="20"/>
        </w:rPr>
        <w:t xml:space="preserve"> zásilky: </w:t>
      </w:r>
    </w:p>
    <w:p w14:paraId="2E223B47" w14:textId="77777777" w:rsidR="00C019DF" w:rsidRPr="00F83848" w:rsidRDefault="00C019DF" w:rsidP="00C019DF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BC2ECF" w14:textId="4A2E9D2C" w:rsidR="00F83848" w:rsidRDefault="002155B0" w:rsidP="00F83848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83848">
        <w:rPr>
          <w:rFonts w:ascii="Arial" w:hAnsi="Arial" w:cs="Arial"/>
          <w:b/>
          <w:sz w:val="20"/>
          <w:szCs w:val="20"/>
        </w:rPr>
        <w:t>Peněžní prostředky za objednání, případně i za doručení, byly zaslány způsobem</w:t>
      </w:r>
      <w:r w:rsidR="00F83848">
        <w:rPr>
          <w:rFonts w:ascii="Arial" w:hAnsi="Arial" w:cs="Arial"/>
          <w:b/>
          <w:sz w:val="20"/>
          <w:szCs w:val="20"/>
        </w:rPr>
        <w:t>:</w:t>
      </w:r>
    </w:p>
    <w:p w14:paraId="2111707B" w14:textId="77777777" w:rsidR="00CB5718" w:rsidRPr="00CB5718" w:rsidRDefault="00CB5718" w:rsidP="00CB5718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C89F3B2" w14:textId="76B5DC10" w:rsidR="002155B0" w:rsidRDefault="00F83848" w:rsidP="00F83848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</w:t>
      </w:r>
      <w:r w:rsidR="002155B0" w:rsidRPr="00F83848">
        <w:rPr>
          <w:rFonts w:ascii="Arial" w:hAnsi="Arial" w:cs="Arial"/>
          <w:b/>
          <w:sz w:val="20"/>
          <w:szCs w:val="20"/>
        </w:rPr>
        <w:t>budou navráceny zpět způsobem</w:t>
      </w:r>
      <w:r>
        <w:rPr>
          <w:rFonts w:ascii="Arial" w:hAnsi="Arial" w:cs="Arial"/>
          <w:b/>
          <w:sz w:val="20"/>
          <w:szCs w:val="20"/>
        </w:rPr>
        <w:t xml:space="preserve"> (voucher, odečtení z nové objednávky, vrácení na účet):</w:t>
      </w:r>
      <w:r w:rsidR="002155B0" w:rsidRPr="00F83848">
        <w:rPr>
          <w:rFonts w:ascii="Arial" w:hAnsi="Arial" w:cs="Arial"/>
          <w:sz w:val="20"/>
          <w:szCs w:val="20"/>
        </w:rPr>
        <w:t xml:space="preserve"> (v případě převodu na účet prosím o zaslání čísla účtu)</w:t>
      </w:r>
      <w:r w:rsidR="002155B0" w:rsidRPr="00F83848">
        <w:rPr>
          <w:rFonts w:ascii="Arial" w:hAnsi="Arial" w:cs="Arial"/>
          <w:b/>
          <w:sz w:val="20"/>
          <w:szCs w:val="20"/>
        </w:rPr>
        <w:t xml:space="preserve"> </w:t>
      </w:r>
    </w:p>
    <w:p w14:paraId="67A10D0E" w14:textId="77777777" w:rsidR="00C019DF" w:rsidRPr="00F83848" w:rsidRDefault="00C019DF" w:rsidP="00C019DF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356BC0C" w14:textId="77777777" w:rsidR="002155B0" w:rsidRPr="00F83848" w:rsidRDefault="002155B0" w:rsidP="00B72EFF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83848">
        <w:rPr>
          <w:rFonts w:ascii="Arial" w:hAnsi="Arial" w:cs="Arial"/>
          <w:b/>
          <w:sz w:val="20"/>
          <w:szCs w:val="20"/>
        </w:rPr>
        <w:lastRenderedPageBreak/>
        <w:t>Jméno a příjmení spotřebitele:</w:t>
      </w:r>
    </w:p>
    <w:p w14:paraId="22A9E5D4" w14:textId="77777777" w:rsidR="00C019DF" w:rsidRPr="00F83848" w:rsidRDefault="00C019DF" w:rsidP="00C019DF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178DDAB" w14:textId="77777777" w:rsidR="002155B0" w:rsidRPr="00F83848" w:rsidRDefault="002155B0" w:rsidP="00B72EFF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83848">
        <w:rPr>
          <w:rFonts w:ascii="Arial" w:hAnsi="Arial" w:cs="Arial"/>
          <w:b/>
          <w:sz w:val="20"/>
          <w:szCs w:val="20"/>
        </w:rPr>
        <w:t>Adresa spotřebitele:</w:t>
      </w:r>
    </w:p>
    <w:p w14:paraId="391C6935" w14:textId="77777777" w:rsidR="00C019DF" w:rsidRPr="00F83848" w:rsidRDefault="00C019DF" w:rsidP="00C019DF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B6445A" w14:textId="77777777" w:rsidR="00C019DF" w:rsidRPr="00F83848" w:rsidRDefault="00C019DF" w:rsidP="00C019DF">
      <w:pPr>
        <w:tabs>
          <w:tab w:val="left" w:pos="3735"/>
        </w:tabs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4DCC3A3" w14:textId="77777777" w:rsidR="002155B0" w:rsidRPr="00F83848" w:rsidRDefault="002155B0" w:rsidP="00B72EFF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83848">
        <w:rPr>
          <w:rFonts w:ascii="Arial" w:hAnsi="Arial" w:cs="Arial"/>
          <w:b/>
          <w:sz w:val="20"/>
          <w:szCs w:val="20"/>
        </w:rPr>
        <w:t>Email:</w:t>
      </w:r>
    </w:p>
    <w:p w14:paraId="5D3E0C3A" w14:textId="2697C8E9" w:rsidR="00B72EFF" w:rsidRPr="00CB5718" w:rsidRDefault="002155B0" w:rsidP="00CB5718">
      <w:pPr>
        <w:numPr>
          <w:ilvl w:val="0"/>
          <w:numId w:val="17"/>
        </w:numPr>
        <w:tabs>
          <w:tab w:val="left" w:pos="3735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F83848">
        <w:rPr>
          <w:rFonts w:ascii="Arial" w:hAnsi="Arial" w:cs="Arial"/>
          <w:b/>
          <w:sz w:val="20"/>
          <w:szCs w:val="20"/>
        </w:rPr>
        <w:t>Telefon:</w:t>
      </w:r>
    </w:p>
    <w:p w14:paraId="306805DB" w14:textId="77777777" w:rsidR="002155B0" w:rsidRPr="00F83848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Arial" w:hAnsi="Arial" w:cs="Arial"/>
          <w:b/>
          <w:sz w:val="20"/>
          <w:szCs w:val="20"/>
        </w:rPr>
      </w:pPr>
      <w:r w:rsidRPr="00F83848">
        <w:rPr>
          <w:rFonts w:ascii="Arial" w:hAnsi="Arial" w:cs="Arial"/>
          <w:i/>
          <w:iCs/>
          <w:sz w:val="20"/>
          <w:szCs w:val="20"/>
        </w:rPr>
        <w:t>(*) Nehodící se škrtněte nebo údaje doplňte.</w:t>
      </w:r>
    </w:p>
    <w:p w14:paraId="21B574E8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b/>
          <w:sz w:val="20"/>
          <w:szCs w:val="20"/>
        </w:rPr>
      </w:pPr>
    </w:p>
    <w:p w14:paraId="4952B3A9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b/>
          <w:sz w:val="20"/>
          <w:szCs w:val="20"/>
        </w:rPr>
      </w:pPr>
    </w:p>
    <w:p w14:paraId="04C329E6" w14:textId="2E6AD6E2" w:rsidR="002155B0" w:rsidRPr="00CB5718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i/>
          <w:iCs/>
          <w:sz w:val="20"/>
          <w:szCs w:val="20"/>
        </w:rPr>
      </w:pPr>
      <w:r w:rsidRPr="00F83848">
        <w:rPr>
          <w:rFonts w:ascii="Arial" w:hAnsi="Arial" w:cs="Arial"/>
          <w:b/>
          <w:sz w:val="20"/>
          <w:szCs w:val="20"/>
        </w:rPr>
        <w:tab/>
        <w:t xml:space="preserve">V </w:t>
      </w:r>
      <w:r w:rsidR="00CB5718">
        <w:rPr>
          <w:rFonts w:ascii="Arial" w:hAnsi="Arial" w:cs="Arial"/>
          <w:i/>
          <w:iCs/>
          <w:sz w:val="20"/>
          <w:szCs w:val="20"/>
        </w:rPr>
        <w:t>____________</w:t>
      </w:r>
      <w:r w:rsidRPr="00F83848">
        <w:rPr>
          <w:rFonts w:ascii="Arial" w:hAnsi="Arial" w:cs="Arial"/>
          <w:sz w:val="20"/>
          <w:szCs w:val="20"/>
        </w:rPr>
        <w:t xml:space="preserve">, </w:t>
      </w:r>
      <w:r w:rsidRPr="00F83848">
        <w:rPr>
          <w:rFonts w:ascii="Arial" w:hAnsi="Arial" w:cs="Arial"/>
          <w:b/>
          <w:sz w:val="20"/>
          <w:szCs w:val="20"/>
        </w:rPr>
        <w:t>Dne</w:t>
      </w:r>
      <w:r w:rsidRPr="00F83848">
        <w:rPr>
          <w:rFonts w:ascii="Arial" w:hAnsi="Arial" w:cs="Arial"/>
          <w:sz w:val="20"/>
          <w:szCs w:val="20"/>
        </w:rPr>
        <w:t xml:space="preserve"> </w:t>
      </w:r>
      <w:r w:rsidR="00CB5718">
        <w:rPr>
          <w:rFonts w:ascii="Arial" w:hAnsi="Arial" w:cs="Arial"/>
          <w:i/>
          <w:iCs/>
          <w:sz w:val="20"/>
          <w:szCs w:val="20"/>
        </w:rPr>
        <w:t>____ ____ ________</w:t>
      </w:r>
    </w:p>
    <w:p w14:paraId="4E2B0551" w14:textId="77777777" w:rsidR="002155B0" w:rsidRPr="00F83848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</w:p>
    <w:p w14:paraId="6377C712" w14:textId="77777777" w:rsidR="002155B0" w:rsidRPr="00F83848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F83848">
        <w:rPr>
          <w:rFonts w:ascii="Arial" w:hAnsi="Arial" w:cs="Arial"/>
          <w:i/>
          <w:iCs/>
          <w:sz w:val="20"/>
          <w:szCs w:val="20"/>
        </w:rPr>
        <w:tab/>
        <w:t>(podpis)</w:t>
      </w:r>
      <w:r w:rsidRPr="00F83848">
        <w:rPr>
          <w:rFonts w:ascii="Arial" w:hAnsi="Arial" w:cs="Arial"/>
          <w:b/>
          <w:i/>
          <w:iCs/>
          <w:sz w:val="20"/>
          <w:szCs w:val="20"/>
        </w:rPr>
        <w:br/>
        <w:t>______________________________________</w:t>
      </w:r>
    </w:p>
    <w:p w14:paraId="37B4E90F" w14:textId="325DB1ED" w:rsidR="00C019DF" w:rsidRPr="00F83848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/>
          <w:bCs/>
          <w:sz w:val="20"/>
          <w:szCs w:val="20"/>
        </w:rPr>
      </w:pPr>
      <w:r w:rsidRPr="00F83848">
        <w:rPr>
          <w:rFonts w:ascii="Arial" w:hAnsi="Arial" w:cs="Arial"/>
          <w:b/>
          <w:i/>
          <w:iCs/>
          <w:sz w:val="20"/>
          <w:szCs w:val="20"/>
        </w:rPr>
        <w:tab/>
      </w:r>
      <w:r w:rsidRPr="00F83848">
        <w:rPr>
          <w:rFonts w:ascii="Arial" w:hAnsi="Arial" w:cs="Arial"/>
          <w:b/>
          <w:bCs/>
          <w:sz w:val="20"/>
          <w:szCs w:val="20"/>
        </w:rPr>
        <w:t>Jméno a příjmení spotřebitele</w:t>
      </w:r>
    </w:p>
    <w:p w14:paraId="4665BB6D" w14:textId="77777777" w:rsidR="00C019DF" w:rsidRPr="00F83848" w:rsidRDefault="00C019DF" w:rsidP="00EF7417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</w:p>
    <w:p w14:paraId="4081FEC3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</w:p>
    <w:p w14:paraId="56174F76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b/>
          <w:bCs/>
          <w:sz w:val="20"/>
          <w:szCs w:val="20"/>
        </w:rPr>
        <w:t>Seznam příloh:</w:t>
      </w:r>
    </w:p>
    <w:p w14:paraId="57504CCA" w14:textId="38EBE6B5" w:rsidR="002155B0" w:rsidRPr="00F83848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 xml:space="preserve">Faktura za objednané zboží č. </w:t>
      </w:r>
    </w:p>
    <w:p w14:paraId="3E9EC2F1" w14:textId="77777777" w:rsidR="002155B0" w:rsidRPr="00F83848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BA95E0E" w14:textId="77777777" w:rsidR="002155B0" w:rsidRPr="00F83848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B8A3C5D" w14:textId="77777777" w:rsidR="002155B0" w:rsidRPr="00F83848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13AB099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i/>
          <w:sz w:val="20"/>
          <w:szCs w:val="20"/>
        </w:rPr>
      </w:pPr>
      <w:r w:rsidRPr="00F83848">
        <w:rPr>
          <w:rFonts w:ascii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2395BE3E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i/>
          <w:sz w:val="20"/>
          <w:szCs w:val="20"/>
        </w:rPr>
      </w:pPr>
      <w:r w:rsidRPr="00F83848">
        <w:rPr>
          <w:rFonts w:ascii="Arial" w:hAnsi="Arial" w:cs="Arial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42B01023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i/>
          <w:sz w:val="20"/>
          <w:szCs w:val="20"/>
        </w:rPr>
      </w:pPr>
      <w:r w:rsidRPr="00F83848">
        <w:rPr>
          <w:rFonts w:ascii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7767F0B8" w14:textId="77777777" w:rsidR="002155B0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color w:val="000000"/>
          <w:sz w:val="20"/>
          <w:szCs w:val="20"/>
        </w:rPr>
      </w:pPr>
      <w:r w:rsidRPr="00F83848">
        <w:rPr>
          <w:rFonts w:ascii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698AB329" w14:textId="77777777" w:rsidR="00DB4292" w:rsidRPr="00F83848" w:rsidRDefault="002155B0" w:rsidP="00EF7417">
      <w:pPr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  <w:r w:rsidRPr="00F83848">
        <w:rPr>
          <w:rFonts w:ascii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F83848" w:rsidSect="00CB571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7977" w14:textId="77777777" w:rsidR="001254A7" w:rsidRDefault="001254A7" w:rsidP="008A289C">
      <w:pPr>
        <w:spacing w:after="0" w:line="240" w:lineRule="auto"/>
      </w:pPr>
      <w:r>
        <w:separator/>
      </w:r>
    </w:p>
  </w:endnote>
  <w:endnote w:type="continuationSeparator" w:id="0">
    <w:p w14:paraId="4BB097C0" w14:textId="77777777" w:rsidR="001254A7" w:rsidRDefault="001254A7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2487BB74" w14:textId="77777777" w:rsidTr="00DB4292">
      <w:tc>
        <w:tcPr>
          <w:tcW w:w="7090" w:type="dxa"/>
          <w:vAlign w:val="bottom"/>
        </w:tcPr>
        <w:p w14:paraId="38FEDD97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59741DA8" w14:textId="77777777" w:rsidTr="00DB4292">
      <w:tc>
        <w:tcPr>
          <w:tcW w:w="7090" w:type="dxa"/>
          <w:vAlign w:val="bottom"/>
        </w:tcPr>
        <w:p w14:paraId="062F2391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56A2A7C5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390B266E" w14:textId="77777777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311B" w14:textId="77777777" w:rsidR="001254A7" w:rsidRDefault="001254A7" w:rsidP="008A289C">
      <w:pPr>
        <w:spacing w:after="0" w:line="240" w:lineRule="auto"/>
      </w:pPr>
      <w:r>
        <w:separator/>
      </w:r>
    </w:p>
  </w:footnote>
  <w:footnote w:type="continuationSeparator" w:id="0">
    <w:p w14:paraId="535260E3" w14:textId="77777777" w:rsidR="001254A7" w:rsidRDefault="001254A7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226A" w14:textId="77777777" w:rsidR="00F33735" w:rsidRDefault="00F337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D84A" w14:textId="77777777" w:rsidR="00FB398D" w:rsidRPr="005C7CB5" w:rsidRDefault="00FB398D" w:rsidP="00FB398D">
    <w:pPr>
      <w:spacing w:after="0"/>
      <w:jc w:val="center"/>
      <w:rPr>
        <w:rFonts w:ascii="Times New Roman" w:eastAsia="Times New Roman" w:hAnsi="Times New Roman" w:cs="Times New Roman"/>
        <w:color w:val="948A54" w:themeColor="background2" w:themeShade="80"/>
      </w:rPr>
    </w:pPr>
    <w:r w:rsidRPr="005C7CB5">
      <w:rPr>
        <w:noProof/>
        <w:color w:val="948A54" w:themeColor="background2" w:themeShade="80"/>
      </w:rPr>
      <w:drawing>
        <wp:inline distT="0" distB="0" distL="0" distR="0" wp14:anchorId="3EA68E3B" wp14:editId="16AB3A63">
          <wp:extent cx="1021404" cy="404752"/>
          <wp:effectExtent l="0" t="0" r="0" b="0"/>
          <wp:docPr id="119559967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599672" name="Obrázek 1" descr="Obsah obrázku černá, tm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89" cy="412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D7A09" w14:textId="6F4D33D9" w:rsidR="00BA1606" w:rsidRPr="00FB398D" w:rsidRDefault="00FB398D" w:rsidP="00FB398D">
    <w:pPr>
      <w:spacing w:after="0"/>
      <w:jc w:val="center"/>
      <w:rPr>
        <w:color w:val="404040" w:themeColor="text1" w:themeTint="BF"/>
      </w:rPr>
    </w:pPr>
    <w:r>
      <w:rPr>
        <w:color w:val="404040" w:themeColor="text1" w:themeTint="BF"/>
      </w:rPr>
      <w:t>V</w:t>
    </w:r>
    <w:r w:rsidRPr="00FB398D">
      <w:rPr>
        <w:color w:val="404040" w:themeColor="text1" w:themeTint="BF"/>
      </w:rPr>
      <w:t>ýhradní distributor kosmetiky Natulique a Naturigin pro ČR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33A4" w14:textId="77777777" w:rsidR="00F33735" w:rsidRDefault="00F337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A161B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7426385">
    <w:abstractNumId w:val="0"/>
  </w:num>
  <w:num w:numId="2" w16cid:durableId="450711203">
    <w:abstractNumId w:val="13"/>
  </w:num>
  <w:num w:numId="3" w16cid:durableId="2092773928">
    <w:abstractNumId w:val="12"/>
  </w:num>
  <w:num w:numId="4" w16cid:durableId="849560988">
    <w:abstractNumId w:val="19"/>
  </w:num>
  <w:num w:numId="5" w16cid:durableId="1027676392">
    <w:abstractNumId w:val="6"/>
  </w:num>
  <w:num w:numId="6" w16cid:durableId="1734111201">
    <w:abstractNumId w:val="14"/>
  </w:num>
  <w:num w:numId="7" w16cid:durableId="241139180">
    <w:abstractNumId w:val="17"/>
  </w:num>
  <w:num w:numId="8" w16cid:durableId="861478555">
    <w:abstractNumId w:val="8"/>
  </w:num>
  <w:num w:numId="9" w16cid:durableId="153182706">
    <w:abstractNumId w:val="15"/>
  </w:num>
  <w:num w:numId="10" w16cid:durableId="976451685">
    <w:abstractNumId w:val="18"/>
  </w:num>
  <w:num w:numId="11" w16cid:durableId="1291088211">
    <w:abstractNumId w:val="4"/>
  </w:num>
  <w:num w:numId="12" w16cid:durableId="827786159">
    <w:abstractNumId w:val="16"/>
  </w:num>
  <w:num w:numId="13" w16cid:durableId="1239168031">
    <w:abstractNumId w:val="11"/>
  </w:num>
  <w:num w:numId="14" w16cid:durableId="933975639">
    <w:abstractNumId w:val="3"/>
  </w:num>
  <w:num w:numId="15" w16cid:durableId="779573076">
    <w:abstractNumId w:val="9"/>
  </w:num>
  <w:num w:numId="16" w16cid:durableId="2001814308">
    <w:abstractNumId w:val="5"/>
  </w:num>
  <w:num w:numId="17" w16cid:durableId="276572815">
    <w:abstractNumId w:val="1"/>
  </w:num>
  <w:num w:numId="18" w16cid:durableId="971904943">
    <w:abstractNumId w:val="2"/>
  </w:num>
  <w:num w:numId="19" w16cid:durableId="1665551661">
    <w:abstractNumId w:val="7"/>
  </w:num>
  <w:num w:numId="20" w16cid:durableId="1008017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254A7"/>
    <w:rsid w:val="001C34A1"/>
    <w:rsid w:val="001D3EA0"/>
    <w:rsid w:val="00200B3D"/>
    <w:rsid w:val="002155B0"/>
    <w:rsid w:val="002A7728"/>
    <w:rsid w:val="003310CC"/>
    <w:rsid w:val="00344742"/>
    <w:rsid w:val="003A698C"/>
    <w:rsid w:val="004A2856"/>
    <w:rsid w:val="004B3D08"/>
    <w:rsid w:val="004C2881"/>
    <w:rsid w:val="004F393E"/>
    <w:rsid w:val="005E35DB"/>
    <w:rsid w:val="005F48DA"/>
    <w:rsid w:val="00666B2A"/>
    <w:rsid w:val="00685755"/>
    <w:rsid w:val="007738EE"/>
    <w:rsid w:val="007D2ED3"/>
    <w:rsid w:val="0080626C"/>
    <w:rsid w:val="008818E8"/>
    <w:rsid w:val="00882798"/>
    <w:rsid w:val="008A289C"/>
    <w:rsid w:val="00921218"/>
    <w:rsid w:val="00974E94"/>
    <w:rsid w:val="00982DCF"/>
    <w:rsid w:val="00985766"/>
    <w:rsid w:val="00A662C1"/>
    <w:rsid w:val="00B24336"/>
    <w:rsid w:val="00B54207"/>
    <w:rsid w:val="00B64CAC"/>
    <w:rsid w:val="00B72EFF"/>
    <w:rsid w:val="00BA1606"/>
    <w:rsid w:val="00BB165E"/>
    <w:rsid w:val="00BD7D11"/>
    <w:rsid w:val="00C019DF"/>
    <w:rsid w:val="00C02C2E"/>
    <w:rsid w:val="00C23E58"/>
    <w:rsid w:val="00C351E8"/>
    <w:rsid w:val="00C95028"/>
    <w:rsid w:val="00C973DE"/>
    <w:rsid w:val="00CB5718"/>
    <w:rsid w:val="00CB6CA7"/>
    <w:rsid w:val="00CC3AE5"/>
    <w:rsid w:val="00D62227"/>
    <w:rsid w:val="00D836B4"/>
    <w:rsid w:val="00DB4292"/>
    <w:rsid w:val="00DE6452"/>
    <w:rsid w:val="00E90265"/>
    <w:rsid w:val="00EF7417"/>
    <w:rsid w:val="00F33735"/>
    <w:rsid w:val="00F83848"/>
    <w:rsid w:val="00F83B6D"/>
    <w:rsid w:val="00FB398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FEF3E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337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F39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BD36-F151-9B4F-85F1-5929E60B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411</Words>
  <Characters>2434</Characters>
  <Application>Microsoft Office Word</Application>
  <DocSecurity>0</DocSecurity>
  <Lines>74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HH Office/Sales</cp:lastModifiedBy>
  <cp:revision>3</cp:revision>
  <cp:lastPrinted>2014-01-14T15:56:00Z</cp:lastPrinted>
  <dcterms:created xsi:type="dcterms:W3CDTF">2024-03-01T14:00:00Z</dcterms:created>
  <dcterms:modified xsi:type="dcterms:W3CDTF">2025-10-20T15:26:00Z</dcterms:modified>
</cp:coreProperties>
</file>